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0BD5B" w14:textId="0557F281" w:rsidR="00660176" w:rsidRPr="00174D88" w:rsidRDefault="00844CCA">
      <w:pPr>
        <w:rPr>
          <w:b/>
          <w:sz w:val="28"/>
          <w:szCs w:val="28"/>
          <w:u w:val="single"/>
        </w:rPr>
      </w:pPr>
      <w:bookmarkStart w:id="0" w:name="_Hlk46232432"/>
      <w:r w:rsidRPr="00174D88">
        <w:rPr>
          <w:b/>
          <w:sz w:val="28"/>
          <w:szCs w:val="28"/>
          <w:u w:val="single"/>
        </w:rPr>
        <w:t xml:space="preserve">Minutes of </w:t>
      </w:r>
      <w:r w:rsidR="00367E82" w:rsidRPr="00174D88">
        <w:rPr>
          <w:b/>
          <w:sz w:val="28"/>
          <w:szCs w:val="28"/>
          <w:u w:val="single"/>
        </w:rPr>
        <w:t>the</w:t>
      </w:r>
      <w:r w:rsidR="00660176" w:rsidRPr="00174D88">
        <w:rPr>
          <w:b/>
          <w:sz w:val="28"/>
          <w:szCs w:val="28"/>
          <w:u w:val="single"/>
        </w:rPr>
        <w:t xml:space="preserve"> ANNUAL MEETING </w:t>
      </w:r>
      <w:proofErr w:type="gramStart"/>
      <w:r w:rsidR="00660176" w:rsidRPr="00174D88">
        <w:rPr>
          <w:b/>
          <w:sz w:val="28"/>
          <w:szCs w:val="28"/>
          <w:u w:val="single"/>
        </w:rPr>
        <w:t xml:space="preserve">of </w:t>
      </w:r>
      <w:r w:rsidR="00367E82" w:rsidRPr="00174D88">
        <w:rPr>
          <w:b/>
          <w:sz w:val="28"/>
          <w:szCs w:val="28"/>
          <w:u w:val="single"/>
        </w:rPr>
        <w:t xml:space="preserve"> Little</w:t>
      </w:r>
      <w:proofErr w:type="gramEnd"/>
      <w:r w:rsidR="00367E82" w:rsidRPr="00174D88">
        <w:rPr>
          <w:b/>
          <w:sz w:val="28"/>
          <w:szCs w:val="28"/>
          <w:u w:val="single"/>
        </w:rPr>
        <w:t xml:space="preserve"> Compton </w:t>
      </w:r>
      <w:r w:rsidRPr="00174D88">
        <w:rPr>
          <w:b/>
          <w:sz w:val="28"/>
          <w:szCs w:val="28"/>
          <w:u w:val="single"/>
        </w:rPr>
        <w:t xml:space="preserve">Parish Council </w:t>
      </w:r>
      <w:r w:rsidR="00367E82" w:rsidRPr="00174D88">
        <w:rPr>
          <w:b/>
          <w:sz w:val="28"/>
          <w:szCs w:val="28"/>
          <w:u w:val="single"/>
        </w:rPr>
        <w:t xml:space="preserve"> </w:t>
      </w:r>
    </w:p>
    <w:p w14:paraId="36768052" w14:textId="7CEB320D" w:rsidR="00367E82" w:rsidRPr="00174D88" w:rsidRDefault="00367E82">
      <w:pPr>
        <w:rPr>
          <w:b/>
          <w:sz w:val="28"/>
          <w:szCs w:val="28"/>
          <w:u w:val="single"/>
        </w:rPr>
      </w:pPr>
      <w:r w:rsidRPr="00174D88">
        <w:rPr>
          <w:b/>
          <w:sz w:val="28"/>
          <w:szCs w:val="28"/>
          <w:u w:val="single"/>
        </w:rPr>
        <w:t xml:space="preserve">on Monday </w:t>
      </w:r>
      <w:r w:rsidR="00262810" w:rsidRPr="00174D88">
        <w:rPr>
          <w:b/>
          <w:sz w:val="28"/>
          <w:szCs w:val="28"/>
          <w:u w:val="single"/>
        </w:rPr>
        <w:t>20</w:t>
      </w:r>
      <w:r w:rsidRPr="00174D88">
        <w:rPr>
          <w:b/>
          <w:sz w:val="28"/>
          <w:szCs w:val="28"/>
          <w:u w:val="single"/>
          <w:vertAlign w:val="superscript"/>
        </w:rPr>
        <w:t>th</w:t>
      </w:r>
      <w:r w:rsidRPr="00174D88">
        <w:rPr>
          <w:b/>
          <w:sz w:val="28"/>
          <w:szCs w:val="28"/>
          <w:u w:val="single"/>
        </w:rPr>
        <w:t xml:space="preserve"> </w:t>
      </w:r>
      <w:r w:rsidR="00262810" w:rsidRPr="00174D88">
        <w:rPr>
          <w:b/>
          <w:sz w:val="28"/>
          <w:szCs w:val="28"/>
          <w:u w:val="single"/>
        </w:rPr>
        <w:t>JULY</w:t>
      </w:r>
      <w:r w:rsidR="00862CF2" w:rsidRPr="00174D88">
        <w:rPr>
          <w:b/>
          <w:sz w:val="28"/>
          <w:szCs w:val="28"/>
          <w:u w:val="single"/>
        </w:rPr>
        <w:t xml:space="preserve"> </w:t>
      </w:r>
      <w:r w:rsidRPr="00174D88">
        <w:rPr>
          <w:b/>
          <w:sz w:val="28"/>
          <w:szCs w:val="28"/>
          <w:u w:val="single"/>
        </w:rPr>
        <w:t>20</w:t>
      </w:r>
      <w:r w:rsidR="00862CF2" w:rsidRPr="00174D88">
        <w:rPr>
          <w:b/>
          <w:sz w:val="28"/>
          <w:szCs w:val="28"/>
          <w:u w:val="single"/>
        </w:rPr>
        <w:t>20</w:t>
      </w:r>
      <w:r w:rsidRPr="00174D88">
        <w:rPr>
          <w:b/>
          <w:sz w:val="28"/>
          <w:szCs w:val="28"/>
          <w:u w:val="single"/>
        </w:rPr>
        <w:t xml:space="preserve"> at 19</w:t>
      </w:r>
      <w:r w:rsidR="00660176" w:rsidRPr="00174D88">
        <w:rPr>
          <w:b/>
          <w:sz w:val="28"/>
          <w:szCs w:val="28"/>
          <w:u w:val="single"/>
        </w:rPr>
        <w:t>0</w:t>
      </w:r>
      <w:r w:rsidRPr="00174D88">
        <w:rPr>
          <w:b/>
          <w:sz w:val="28"/>
          <w:szCs w:val="28"/>
          <w:u w:val="single"/>
        </w:rPr>
        <w:t>0</w:t>
      </w:r>
      <w:r w:rsidR="00660176" w:rsidRPr="00174D88">
        <w:rPr>
          <w:b/>
          <w:sz w:val="28"/>
          <w:szCs w:val="28"/>
          <w:u w:val="single"/>
        </w:rPr>
        <w:t>hrs</w:t>
      </w:r>
      <w:r w:rsidR="00086943" w:rsidRPr="00174D88">
        <w:rPr>
          <w:b/>
          <w:sz w:val="28"/>
          <w:szCs w:val="28"/>
          <w:u w:val="single"/>
        </w:rPr>
        <w:t xml:space="preserve"> via Zoom Online</w:t>
      </w:r>
    </w:p>
    <w:p w14:paraId="66F0F6B3" w14:textId="71845AD2" w:rsidR="00660176" w:rsidRPr="00174D88" w:rsidRDefault="00660176">
      <w:pPr>
        <w:rPr>
          <w:b/>
          <w:sz w:val="28"/>
          <w:szCs w:val="28"/>
          <w:u w:val="single"/>
        </w:rPr>
      </w:pPr>
      <w:r w:rsidRPr="00174D88">
        <w:rPr>
          <w:b/>
          <w:sz w:val="28"/>
          <w:szCs w:val="28"/>
          <w:u w:val="single"/>
        </w:rPr>
        <w:t xml:space="preserve">(this is due to the </w:t>
      </w:r>
      <w:r w:rsidR="00262810" w:rsidRPr="00174D88">
        <w:rPr>
          <w:b/>
          <w:sz w:val="28"/>
          <w:szCs w:val="28"/>
          <w:u w:val="single"/>
        </w:rPr>
        <w:t xml:space="preserve">ongoing </w:t>
      </w:r>
      <w:proofErr w:type="spellStart"/>
      <w:r w:rsidRPr="00174D88">
        <w:rPr>
          <w:b/>
          <w:sz w:val="28"/>
          <w:szCs w:val="28"/>
          <w:u w:val="single"/>
        </w:rPr>
        <w:t>Covid</w:t>
      </w:r>
      <w:proofErr w:type="spellEnd"/>
      <w:r w:rsidRPr="00174D88">
        <w:rPr>
          <w:b/>
          <w:sz w:val="28"/>
          <w:szCs w:val="28"/>
          <w:u w:val="single"/>
        </w:rPr>
        <w:t xml:space="preserve"> 19 </w:t>
      </w:r>
      <w:r w:rsidR="00262810" w:rsidRPr="00174D88">
        <w:rPr>
          <w:b/>
          <w:sz w:val="28"/>
          <w:szCs w:val="28"/>
          <w:u w:val="single"/>
        </w:rPr>
        <w:t>restrictions on meetings indoors</w:t>
      </w:r>
    </w:p>
    <w:p w14:paraId="39170824" w14:textId="77777777" w:rsidR="00660176" w:rsidRPr="00174D88" w:rsidRDefault="00660176">
      <w:pPr>
        <w:rPr>
          <w:b/>
          <w:sz w:val="28"/>
          <w:szCs w:val="28"/>
          <w:u w:val="single"/>
        </w:rPr>
      </w:pPr>
    </w:p>
    <w:p w14:paraId="6C472035" w14:textId="1D4B47BF" w:rsidR="0061263A" w:rsidRPr="00174D88" w:rsidRDefault="0061263A" w:rsidP="0061263A">
      <w:pPr>
        <w:jc w:val="both"/>
        <w:rPr>
          <w:sz w:val="28"/>
          <w:szCs w:val="28"/>
        </w:rPr>
      </w:pPr>
      <w:proofErr w:type="gramStart"/>
      <w:r w:rsidRPr="00174D88">
        <w:rPr>
          <w:b/>
          <w:bCs/>
          <w:sz w:val="28"/>
          <w:szCs w:val="28"/>
        </w:rPr>
        <w:t>Present :</w:t>
      </w:r>
      <w:proofErr w:type="gramEnd"/>
      <w:r w:rsidRPr="00174D88">
        <w:rPr>
          <w:sz w:val="28"/>
          <w:szCs w:val="28"/>
        </w:rPr>
        <w:t xml:space="preserve">  Cllr Ian Robinson (IR -Chair), Cllr Rachel </w:t>
      </w:r>
      <w:proofErr w:type="spellStart"/>
      <w:r w:rsidRPr="00174D88">
        <w:rPr>
          <w:sz w:val="28"/>
          <w:szCs w:val="28"/>
        </w:rPr>
        <w:t>Righton</w:t>
      </w:r>
      <w:proofErr w:type="spellEnd"/>
      <w:r w:rsidRPr="00174D88">
        <w:rPr>
          <w:sz w:val="28"/>
          <w:szCs w:val="28"/>
        </w:rPr>
        <w:t xml:space="preserve"> (RR),  Cllr Graeme Evans (GE),  Sarah Elliott (SE) – Clerk and </w:t>
      </w:r>
      <w:r w:rsidR="00086943" w:rsidRPr="00174D88">
        <w:rPr>
          <w:sz w:val="28"/>
          <w:szCs w:val="28"/>
        </w:rPr>
        <w:t xml:space="preserve">Cllr </w:t>
      </w:r>
      <w:proofErr w:type="spellStart"/>
      <w:r w:rsidRPr="00174D88">
        <w:rPr>
          <w:sz w:val="28"/>
          <w:szCs w:val="28"/>
        </w:rPr>
        <w:t>Sarka</w:t>
      </w:r>
      <w:proofErr w:type="spellEnd"/>
      <w:r w:rsidRPr="00174D88">
        <w:rPr>
          <w:sz w:val="28"/>
          <w:szCs w:val="28"/>
        </w:rPr>
        <w:t xml:space="preserve"> Wilde</w:t>
      </w:r>
    </w:p>
    <w:p w14:paraId="514630AD" w14:textId="33DCEC6E" w:rsidR="0061263A" w:rsidRPr="007073B8" w:rsidRDefault="0061263A" w:rsidP="0061263A">
      <w:pPr>
        <w:rPr>
          <w:sz w:val="24"/>
          <w:szCs w:val="24"/>
        </w:rPr>
      </w:pPr>
      <w:r>
        <w:rPr>
          <w:sz w:val="24"/>
          <w:szCs w:val="24"/>
        </w:rPr>
        <w:t xml:space="preserve"> </w:t>
      </w:r>
    </w:p>
    <w:p w14:paraId="7FAB79ED" w14:textId="77777777" w:rsidR="0061263A" w:rsidRPr="007073B8" w:rsidRDefault="0061263A" w:rsidP="0061263A">
      <w:pPr>
        <w:rPr>
          <w:sz w:val="24"/>
          <w:szCs w:val="24"/>
        </w:rPr>
      </w:pPr>
    </w:p>
    <w:p w14:paraId="1A4DCF97" w14:textId="4242BAE3" w:rsidR="00367E82" w:rsidRDefault="00367E82" w:rsidP="00174D88">
      <w:pPr>
        <w:tabs>
          <w:tab w:val="left" w:pos="567"/>
          <w:tab w:val="left" w:pos="3402"/>
          <w:tab w:val="left" w:pos="5670"/>
          <w:tab w:val="left" w:pos="6804"/>
        </w:tabs>
        <w:ind w:left="851" w:hanging="851"/>
        <w:jc w:val="both"/>
        <w:rPr>
          <w:sz w:val="24"/>
          <w:szCs w:val="24"/>
        </w:rPr>
      </w:pPr>
      <w:r w:rsidRPr="00615811">
        <w:rPr>
          <w:sz w:val="24"/>
          <w:szCs w:val="24"/>
        </w:rPr>
        <w:t>1.</w:t>
      </w:r>
      <w:r w:rsidR="00086943">
        <w:rPr>
          <w:sz w:val="24"/>
          <w:szCs w:val="24"/>
        </w:rPr>
        <w:tab/>
        <w:t xml:space="preserve">Declarations of </w:t>
      </w:r>
      <w:proofErr w:type="gramStart"/>
      <w:r w:rsidR="00086943">
        <w:rPr>
          <w:sz w:val="24"/>
          <w:szCs w:val="24"/>
        </w:rPr>
        <w:t>Interest :</w:t>
      </w:r>
      <w:proofErr w:type="gramEnd"/>
      <w:r w:rsidR="00086943">
        <w:rPr>
          <w:sz w:val="24"/>
          <w:szCs w:val="24"/>
        </w:rPr>
        <w:tab/>
        <w:t>There were none.</w:t>
      </w:r>
    </w:p>
    <w:p w14:paraId="0CA3DE05" w14:textId="77777777" w:rsidR="00262810" w:rsidRPr="007073B8" w:rsidRDefault="00262810" w:rsidP="00174D88">
      <w:pPr>
        <w:tabs>
          <w:tab w:val="left" w:pos="567"/>
          <w:tab w:val="left" w:pos="3402"/>
          <w:tab w:val="left" w:pos="5670"/>
          <w:tab w:val="left" w:pos="6804"/>
        </w:tabs>
        <w:ind w:left="851" w:hanging="851"/>
        <w:jc w:val="both"/>
        <w:rPr>
          <w:sz w:val="24"/>
          <w:szCs w:val="24"/>
        </w:rPr>
      </w:pPr>
    </w:p>
    <w:p w14:paraId="33B94071" w14:textId="2EB184A1" w:rsidR="00086943" w:rsidRDefault="0061263A" w:rsidP="00174D88">
      <w:pPr>
        <w:tabs>
          <w:tab w:val="left" w:pos="567"/>
          <w:tab w:val="left" w:pos="3402"/>
          <w:tab w:val="left" w:pos="5670"/>
          <w:tab w:val="left" w:pos="6804"/>
        </w:tabs>
        <w:ind w:left="851" w:hanging="851"/>
        <w:rPr>
          <w:sz w:val="24"/>
          <w:szCs w:val="24"/>
        </w:rPr>
      </w:pPr>
      <w:r>
        <w:rPr>
          <w:sz w:val="24"/>
          <w:szCs w:val="24"/>
        </w:rPr>
        <w:t>2.</w:t>
      </w:r>
      <w:r w:rsidR="00A67967">
        <w:rPr>
          <w:sz w:val="24"/>
          <w:szCs w:val="24"/>
        </w:rPr>
        <w:tab/>
      </w:r>
      <w:r w:rsidR="00086943">
        <w:rPr>
          <w:sz w:val="24"/>
          <w:szCs w:val="24"/>
        </w:rPr>
        <w:t xml:space="preserve">Apologies for </w:t>
      </w:r>
      <w:proofErr w:type="gramStart"/>
      <w:r w:rsidR="00086943">
        <w:rPr>
          <w:sz w:val="24"/>
          <w:szCs w:val="24"/>
        </w:rPr>
        <w:t>Absence :</w:t>
      </w:r>
      <w:proofErr w:type="gramEnd"/>
      <w:r w:rsidR="00086943">
        <w:rPr>
          <w:sz w:val="24"/>
          <w:szCs w:val="24"/>
        </w:rPr>
        <w:tab/>
      </w:r>
      <w:r w:rsidR="00086943" w:rsidRPr="007073B8">
        <w:rPr>
          <w:sz w:val="24"/>
          <w:szCs w:val="24"/>
        </w:rPr>
        <w:t>Cllr Andrew Lukas (AL)</w:t>
      </w:r>
    </w:p>
    <w:p w14:paraId="7F643B84" w14:textId="15086717" w:rsidR="00086943" w:rsidRDefault="00086943" w:rsidP="00174D88">
      <w:pPr>
        <w:tabs>
          <w:tab w:val="left" w:pos="567"/>
          <w:tab w:val="left" w:pos="3402"/>
          <w:tab w:val="left" w:pos="5670"/>
          <w:tab w:val="left" w:pos="6804"/>
        </w:tabs>
        <w:ind w:left="851" w:hanging="851"/>
        <w:rPr>
          <w:sz w:val="24"/>
          <w:szCs w:val="24"/>
        </w:rPr>
      </w:pPr>
    </w:p>
    <w:p w14:paraId="7E67A1E9" w14:textId="1254CAB1" w:rsidR="00086943" w:rsidRDefault="00086943" w:rsidP="00174D88">
      <w:pPr>
        <w:tabs>
          <w:tab w:val="left" w:pos="567"/>
          <w:tab w:val="left" w:pos="3402"/>
          <w:tab w:val="left" w:pos="5670"/>
          <w:tab w:val="left" w:pos="6804"/>
        </w:tabs>
        <w:ind w:left="851" w:hanging="851"/>
        <w:rPr>
          <w:sz w:val="24"/>
          <w:szCs w:val="24"/>
        </w:rPr>
      </w:pPr>
      <w:r>
        <w:rPr>
          <w:sz w:val="24"/>
          <w:szCs w:val="24"/>
        </w:rPr>
        <w:t>3.</w:t>
      </w:r>
      <w:r>
        <w:rPr>
          <w:sz w:val="24"/>
          <w:szCs w:val="24"/>
        </w:rPr>
        <w:tab/>
        <w:t>Minutes of last Meeting held 18</w:t>
      </w:r>
      <w:r w:rsidRPr="00086943">
        <w:rPr>
          <w:sz w:val="24"/>
          <w:szCs w:val="24"/>
          <w:vertAlign w:val="superscript"/>
        </w:rPr>
        <w:t>th</w:t>
      </w:r>
      <w:r>
        <w:rPr>
          <w:sz w:val="24"/>
          <w:szCs w:val="24"/>
        </w:rPr>
        <w:t xml:space="preserve"> May </w:t>
      </w:r>
      <w:proofErr w:type="gramStart"/>
      <w:r>
        <w:rPr>
          <w:sz w:val="24"/>
          <w:szCs w:val="24"/>
        </w:rPr>
        <w:t>2020 :</w:t>
      </w:r>
      <w:proofErr w:type="gramEnd"/>
      <w:r>
        <w:rPr>
          <w:sz w:val="24"/>
          <w:szCs w:val="24"/>
        </w:rPr>
        <w:tab/>
        <w:t>Agreed by show of hands to be accurate record and will be signed by the Chair and filed.</w:t>
      </w:r>
    </w:p>
    <w:p w14:paraId="51DB2C02" w14:textId="77777777" w:rsidR="00086943" w:rsidRDefault="00086943" w:rsidP="00174D88">
      <w:pPr>
        <w:tabs>
          <w:tab w:val="left" w:pos="567"/>
          <w:tab w:val="left" w:pos="3402"/>
          <w:tab w:val="left" w:pos="5670"/>
          <w:tab w:val="left" w:pos="6804"/>
        </w:tabs>
        <w:ind w:left="851" w:hanging="851"/>
        <w:rPr>
          <w:sz w:val="24"/>
          <w:szCs w:val="24"/>
        </w:rPr>
      </w:pPr>
    </w:p>
    <w:p w14:paraId="59F0AF1B" w14:textId="75A83A8D" w:rsidR="00086943" w:rsidRDefault="00086943" w:rsidP="00174D88">
      <w:pPr>
        <w:tabs>
          <w:tab w:val="left" w:pos="567"/>
          <w:tab w:val="left" w:pos="3402"/>
          <w:tab w:val="left" w:pos="5670"/>
          <w:tab w:val="left" w:pos="6804"/>
        </w:tabs>
        <w:ind w:left="851" w:hanging="851"/>
        <w:rPr>
          <w:sz w:val="24"/>
          <w:szCs w:val="24"/>
        </w:rPr>
      </w:pPr>
      <w:r>
        <w:rPr>
          <w:sz w:val="24"/>
          <w:szCs w:val="24"/>
        </w:rPr>
        <w:t>4.</w:t>
      </w:r>
      <w:r>
        <w:rPr>
          <w:sz w:val="24"/>
          <w:szCs w:val="24"/>
        </w:rPr>
        <w:tab/>
        <w:t xml:space="preserve">Matters </w:t>
      </w:r>
      <w:proofErr w:type="gramStart"/>
      <w:r>
        <w:rPr>
          <w:sz w:val="24"/>
          <w:szCs w:val="24"/>
        </w:rPr>
        <w:t>Arising :</w:t>
      </w:r>
      <w:proofErr w:type="gramEnd"/>
      <w:r>
        <w:rPr>
          <w:sz w:val="24"/>
          <w:szCs w:val="24"/>
        </w:rPr>
        <w:tab/>
        <w:t>There were none.</w:t>
      </w:r>
    </w:p>
    <w:p w14:paraId="0EABF37A" w14:textId="60341B12" w:rsidR="00086943" w:rsidRDefault="00086943" w:rsidP="00174D88">
      <w:pPr>
        <w:tabs>
          <w:tab w:val="left" w:pos="567"/>
          <w:tab w:val="left" w:pos="3402"/>
          <w:tab w:val="left" w:pos="5670"/>
          <w:tab w:val="left" w:pos="6804"/>
        </w:tabs>
        <w:ind w:left="851" w:hanging="851"/>
        <w:rPr>
          <w:sz w:val="24"/>
          <w:szCs w:val="24"/>
        </w:rPr>
      </w:pPr>
    </w:p>
    <w:p w14:paraId="49FF7348" w14:textId="30379F1F" w:rsidR="00086943" w:rsidRDefault="00086943" w:rsidP="00174D88">
      <w:pPr>
        <w:tabs>
          <w:tab w:val="left" w:pos="567"/>
          <w:tab w:val="left" w:pos="3402"/>
          <w:tab w:val="left" w:pos="5670"/>
          <w:tab w:val="left" w:pos="6804"/>
        </w:tabs>
        <w:ind w:left="851" w:hanging="851"/>
        <w:rPr>
          <w:sz w:val="24"/>
          <w:szCs w:val="24"/>
        </w:rPr>
      </w:pPr>
      <w:r>
        <w:rPr>
          <w:sz w:val="24"/>
          <w:szCs w:val="24"/>
        </w:rPr>
        <w:t>5.</w:t>
      </w:r>
      <w:r>
        <w:rPr>
          <w:sz w:val="24"/>
          <w:szCs w:val="24"/>
        </w:rPr>
        <w:tab/>
        <w:t xml:space="preserve">Reports from District and County </w:t>
      </w:r>
      <w:proofErr w:type="gramStart"/>
      <w:r>
        <w:rPr>
          <w:sz w:val="24"/>
          <w:szCs w:val="24"/>
        </w:rPr>
        <w:t>Cllrs :</w:t>
      </w:r>
      <w:proofErr w:type="gramEnd"/>
      <w:r>
        <w:rPr>
          <w:sz w:val="24"/>
          <w:szCs w:val="24"/>
        </w:rPr>
        <w:tab/>
        <w:t>Neither were present at the meeting.</w:t>
      </w:r>
    </w:p>
    <w:p w14:paraId="64C1DA1F" w14:textId="7BD9CA47" w:rsidR="00086943" w:rsidRDefault="00086943" w:rsidP="00174D88">
      <w:pPr>
        <w:tabs>
          <w:tab w:val="left" w:pos="567"/>
          <w:tab w:val="left" w:pos="3402"/>
          <w:tab w:val="left" w:pos="5670"/>
          <w:tab w:val="left" w:pos="6804"/>
        </w:tabs>
        <w:ind w:left="851" w:hanging="851"/>
        <w:rPr>
          <w:sz w:val="24"/>
          <w:szCs w:val="24"/>
        </w:rPr>
      </w:pPr>
    </w:p>
    <w:p w14:paraId="6D31EFAA" w14:textId="556DED2D" w:rsidR="00086943" w:rsidRDefault="00086943" w:rsidP="00174D88">
      <w:pPr>
        <w:tabs>
          <w:tab w:val="left" w:pos="567"/>
          <w:tab w:val="left" w:pos="3402"/>
          <w:tab w:val="left" w:pos="5670"/>
          <w:tab w:val="left" w:pos="6804"/>
        </w:tabs>
        <w:ind w:left="851" w:hanging="851"/>
        <w:rPr>
          <w:sz w:val="24"/>
          <w:szCs w:val="24"/>
        </w:rPr>
      </w:pPr>
      <w:r>
        <w:rPr>
          <w:sz w:val="24"/>
          <w:szCs w:val="24"/>
        </w:rPr>
        <w:t>6.</w:t>
      </w:r>
      <w:r>
        <w:rPr>
          <w:sz w:val="24"/>
          <w:szCs w:val="24"/>
        </w:rPr>
        <w:tab/>
        <w:t xml:space="preserve">Questions from the </w:t>
      </w:r>
      <w:proofErr w:type="gramStart"/>
      <w:r>
        <w:rPr>
          <w:sz w:val="24"/>
          <w:szCs w:val="24"/>
        </w:rPr>
        <w:t>Public :</w:t>
      </w:r>
      <w:proofErr w:type="gramEnd"/>
      <w:r>
        <w:rPr>
          <w:sz w:val="24"/>
          <w:szCs w:val="24"/>
        </w:rPr>
        <w:tab/>
        <w:t>There were no questions or comments received by email and no members of public present at the meeting.</w:t>
      </w:r>
    </w:p>
    <w:p w14:paraId="7530BCF3" w14:textId="69CD9BCE" w:rsidR="00086943" w:rsidRDefault="00086943" w:rsidP="00174D88">
      <w:pPr>
        <w:tabs>
          <w:tab w:val="left" w:pos="567"/>
          <w:tab w:val="left" w:pos="3402"/>
          <w:tab w:val="left" w:pos="5670"/>
          <w:tab w:val="left" w:pos="6804"/>
        </w:tabs>
        <w:ind w:left="851" w:hanging="851"/>
        <w:rPr>
          <w:sz w:val="24"/>
          <w:szCs w:val="24"/>
        </w:rPr>
      </w:pPr>
    </w:p>
    <w:p w14:paraId="5B5CE80A" w14:textId="77777777" w:rsidR="00847168" w:rsidRDefault="00086943" w:rsidP="00174D88">
      <w:pPr>
        <w:tabs>
          <w:tab w:val="left" w:pos="567"/>
          <w:tab w:val="left" w:pos="3402"/>
          <w:tab w:val="left" w:pos="5670"/>
          <w:tab w:val="left" w:pos="6804"/>
        </w:tabs>
        <w:ind w:left="851" w:hanging="851"/>
        <w:rPr>
          <w:sz w:val="24"/>
          <w:szCs w:val="24"/>
        </w:rPr>
      </w:pPr>
      <w:r>
        <w:rPr>
          <w:sz w:val="24"/>
          <w:szCs w:val="24"/>
        </w:rPr>
        <w:t>7.</w:t>
      </w:r>
      <w:r>
        <w:rPr>
          <w:sz w:val="24"/>
          <w:szCs w:val="24"/>
        </w:rPr>
        <w:tab/>
        <w:t xml:space="preserve">The </w:t>
      </w:r>
      <w:proofErr w:type="gramStart"/>
      <w:r>
        <w:rPr>
          <w:sz w:val="24"/>
          <w:szCs w:val="24"/>
        </w:rPr>
        <w:t>Playground :</w:t>
      </w:r>
      <w:proofErr w:type="gramEnd"/>
      <w:r>
        <w:rPr>
          <w:sz w:val="24"/>
          <w:szCs w:val="24"/>
        </w:rPr>
        <w:tab/>
        <w:t>The ‘Temporarily Closed’ sign at the Playground had been removed by unknown person(s).    IR said the Manor had mowed the play area mid-week and maybe they had removed the sign; he asked if we should post a reminder to K</w:t>
      </w:r>
      <w:r w:rsidR="00B364A1">
        <w:rPr>
          <w:sz w:val="24"/>
          <w:szCs w:val="24"/>
        </w:rPr>
        <w:t xml:space="preserve">EEP SAFE </w:t>
      </w:r>
      <w:r>
        <w:rPr>
          <w:sz w:val="24"/>
          <w:szCs w:val="24"/>
        </w:rPr>
        <w:t>and F</w:t>
      </w:r>
      <w:r w:rsidR="00B364A1">
        <w:rPr>
          <w:sz w:val="24"/>
          <w:szCs w:val="24"/>
        </w:rPr>
        <w:t xml:space="preserve">OLLOW APPROPRIATE </w:t>
      </w:r>
      <w:proofErr w:type="gramStart"/>
      <w:r w:rsidR="00B364A1">
        <w:rPr>
          <w:sz w:val="24"/>
          <w:szCs w:val="24"/>
        </w:rPr>
        <w:t xml:space="preserve">CAUTIONS </w:t>
      </w:r>
      <w:r>
        <w:rPr>
          <w:sz w:val="24"/>
          <w:szCs w:val="24"/>
        </w:rPr>
        <w:t xml:space="preserve"> </w:t>
      </w:r>
      <w:proofErr w:type="spellStart"/>
      <w:r>
        <w:rPr>
          <w:sz w:val="24"/>
          <w:szCs w:val="24"/>
        </w:rPr>
        <w:t>eg</w:t>
      </w:r>
      <w:proofErr w:type="spellEnd"/>
      <w:proofErr w:type="gramEnd"/>
      <w:r>
        <w:rPr>
          <w:sz w:val="24"/>
          <w:szCs w:val="24"/>
        </w:rPr>
        <w:t xml:space="preserve"> handwashing </w:t>
      </w:r>
      <w:proofErr w:type="spellStart"/>
      <w:r>
        <w:rPr>
          <w:sz w:val="24"/>
          <w:szCs w:val="24"/>
        </w:rPr>
        <w:t>etc</w:t>
      </w:r>
      <w:proofErr w:type="spellEnd"/>
      <w:r w:rsidR="00B364A1">
        <w:rPr>
          <w:sz w:val="24"/>
          <w:szCs w:val="24"/>
        </w:rPr>
        <w:t xml:space="preserve"> after using the Playground.  IR will produce a laminate sign using Govt advice website to put onto the gateway to the playground</w:t>
      </w:r>
      <w:r w:rsidR="00847168">
        <w:rPr>
          <w:sz w:val="24"/>
          <w:szCs w:val="24"/>
        </w:rPr>
        <w:t xml:space="preserve"> (see note below)</w:t>
      </w:r>
      <w:r w:rsidR="00B364A1">
        <w:rPr>
          <w:sz w:val="24"/>
          <w:szCs w:val="24"/>
        </w:rPr>
        <w:t xml:space="preserve">. </w:t>
      </w:r>
      <w:r w:rsidR="00847168">
        <w:rPr>
          <w:sz w:val="24"/>
          <w:szCs w:val="24"/>
        </w:rPr>
        <w:t xml:space="preserve">  </w:t>
      </w:r>
      <w:r w:rsidR="00B364A1">
        <w:rPr>
          <w:sz w:val="24"/>
          <w:szCs w:val="24"/>
        </w:rPr>
        <w:t xml:space="preserve">Both Cllrs IR and AL had carried out a risk assessment of the equipment before re-opening the play area </w:t>
      </w:r>
      <w:r w:rsidR="00847168">
        <w:rPr>
          <w:sz w:val="24"/>
          <w:szCs w:val="24"/>
        </w:rPr>
        <w:t xml:space="preserve">and found it to be adequate.  </w:t>
      </w:r>
      <w:r w:rsidR="00847168">
        <w:rPr>
          <w:b/>
          <w:bCs/>
          <w:i/>
          <w:iCs/>
          <w:sz w:val="24"/>
          <w:szCs w:val="24"/>
        </w:rPr>
        <w:t>IR to action</w:t>
      </w:r>
    </w:p>
    <w:p w14:paraId="4B24BDF2" w14:textId="5E094105" w:rsidR="00B364A1" w:rsidRPr="00847168" w:rsidRDefault="00847168" w:rsidP="00847168">
      <w:pPr>
        <w:pStyle w:val="NormalWeb"/>
        <w:shd w:val="clear" w:color="auto" w:fill="FFFFFF"/>
        <w:spacing w:before="300" w:beforeAutospacing="0" w:after="300" w:afterAutospacing="0"/>
        <w:ind w:left="851" w:right="1422"/>
        <w:jc w:val="both"/>
        <w:rPr>
          <w:rFonts w:ascii="Arial" w:hAnsi="Arial" w:cs="Arial"/>
          <w:color w:val="0B0C0C"/>
          <w:sz w:val="22"/>
          <w:szCs w:val="22"/>
        </w:rPr>
      </w:pPr>
      <w:proofErr w:type="gramStart"/>
      <w:r>
        <w:rPr>
          <w:rFonts w:ascii="Arial" w:hAnsi="Arial" w:cs="Arial"/>
          <w:color w:val="0B0C0C"/>
          <w:sz w:val="22"/>
          <w:szCs w:val="22"/>
        </w:rPr>
        <w:t>Note :</w:t>
      </w:r>
      <w:proofErr w:type="gramEnd"/>
      <w:r>
        <w:rPr>
          <w:rFonts w:ascii="Arial" w:hAnsi="Arial" w:cs="Arial"/>
          <w:color w:val="0B0C0C"/>
          <w:sz w:val="22"/>
          <w:szCs w:val="22"/>
        </w:rPr>
        <w:t xml:space="preserve"> </w:t>
      </w:r>
      <w:r w:rsidRPr="00847168">
        <w:rPr>
          <w:rFonts w:ascii="Arial" w:hAnsi="Arial" w:cs="Arial"/>
          <w:color w:val="0B0C0C"/>
          <w:sz w:val="22"/>
          <w:szCs w:val="22"/>
        </w:rPr>
        <w:t>“</w:t>
      </w:r>
      <w:r w:rsidR="00B364A1" w:rsidRPr="00847168">
        <w:rPr>
          <w:rFonts w:ascii="Arial" w:hAnsi="Arial" w:cs="Arial"/>
          <w:color w:val="0B0C0C"/>
          <w:sz w:val="22"/>
          <w:szCs w:val="22"/>
        </w:rPr>
        <w:t xml:space="preserve">The amendments to the Health Protection (Coronavirus, Restrictions) (England) Regulations 2020 on 4 July 2020 allowed playgrounds and outdoor gyms across England to be reopened, </w:t>
      </w:r>
      <w:r w:rsidR="00B364A1" w:rsidRPr="00847168">
        <w:rPr>
          <w:rFonts w:ascii="Arial" w:hAnsi="Arial" w:cs="Arial"/>
          <w:color w:val="0B0C0C"/>
          <w:sz w:val="22"/>
          <w:szCs w:val="22"/>
        </w:rPr>
        <w:t>….</w:t>
      </w:r>
      <w:r w:rsidRPr="00847168">
        <w:rPr>
          <w:rFonts w:ascii="Arial" w:hAnsi="Arial" w:cs="Arial"/>
          <w:color w:val="0B0C0C"/>
          <w:sz w:val="22"/>
          <w:szCs w:val="22"/>
        </w:rPr>
        <w:t>”</w:t>
      </w:r>
      <w:r w:rsidR="00B364A1" w:rsidRPr="00847168">
        <w:rPr>
          <w:rFonts w:ascii="Arial" w:hAnsi="Arial" w:cs="Arial"/>
          <w:color w:val="0B0C0C"/>
          <w:sz w:val="22"/>
          <w:szCs w:val="22"/>
        </w:rPr>
        <w:t xml:space="preserve"> Source: Govt website </w:t>
      </w:r>
      <w:proofErr w:type="spellStart"/>
      <w:r w:rsidR="00B364A1" w:rsidRPr="00847168">
        <w:rPr>
          <w:rFonts w:ascii="Arial" w:hAnsi="Arial" w:cs="Arial"/>
          <w:color w:val="0B0C0C"/>
          <w:sz w:val="22"/>
          <w:szCs w:val="22"/>
        </w:rPr>
        <w:t>Covid</w:t>
      </w:r>
      <w:proofErr w:type="spellEnd"/>
      <w:r w:rsidR="00B364A1" w:rsidRPr="00847168">
        <w:rPr>
          <w:rFonts w:ascii="Arial" w:hAnsi="Arial" w:cs="Arial"/>
          <w:color w:val="0B0C0C"/>
          <w:sz w:val="22"/>
          <w:szCs w:val="22"/>
        </w:rPr>
        <w:t xml:space="preserve"> 19 Guidance for managing Playgrounds </w:t>
      </w:r>
      <w:r w:rsidRPr="00847168">
        <w:rPr>
          <w:rFonts w:ascii="Arial" w:hAnsi="Arial" w:cs="Arial"/>
          <w:color w:val="0B0C0C"/>
          <w:sz w:val="22"/>
          <w:szCs w:val="22"/>
        </w:rPr>
        <w:t>updated 17 July 2020.</w:t>
      </w:r>
    </w:p>
    <w:p w14:paraId="7157478F" w14:textId="2EB6D348" w:rsidR="00086943" w:rsidRDefault="00847168" w:rsidP="00174D88">
      <w:pPr>
        <w:tabs>
          <w:tab w:val="left" w:pos="567"/>
          <w:tab w:val="left" w:pos="3402"/>
          <w:tab w:val="left" w:pos="5670"/>
          <w:tab w:val="left" w:pos="6804"/>
        </w:tabs>
        <w:ind w:left="851" w:hanging="851"/>
        <w:rPr>
          <w:sz w:val="24"/>
          <w:szCs w:val="24"/>
        </w:rPr>
      </w:pPr>
      <w:r>
        <w:rPr>
          <w:sz w:val="24"/>
          <w:szCs w:val="24"/>
        </w:rPr>
        <w:tab/>
      </w:r>
      <w:r w:rsidR="007141C0">
        <w:rPr>
          <w:sz w:val="24"/>
          <w:szCs w:val="24"/>
        </w:rPr>
        <w:t xml:space="preserve">SLOW </w:t>
      </w:r>
      <w:proofErr w:type="gramStart"/>
      <w:r w:rsidR="007141C0">
        <w:rPr>
          <w:sz w:val="24"/>
          <w:szCs w:val="24"/>
        </w:rPr>
        <w:t>Signs :</w:t>
      </w:r>
      <w:proofErr w:type="gramEnd"/>
      <w:r w:rsidR="007141C0">
        <w:rPr>
          <w:sz w:val="24"/>
          <w:szCs w:val="24"/>
        </w:rPr>
        <w:t xml:space="preserve">  </w:t>
      </w:r>
      <w:r>
        <w:rPr>
          <w:sz w:val="24"/>
          <w:szCs w:val="24"/>
        </w:rPr>
        <w:t xml:space="preserve">IR noted that two new signs painted onto the road  “SLOW” had appeared over the past fortnight.  They are along the </w:t>
      </w:r>
      <w:r w:rsidR="007141C0">
        <w:rPr>
          <w:sz w:val="24"/>
          <w:szCs w:val="24"/>
        </w:rPr>
        <w:t xml:space="preserve">road that comes off the A44 and runs through the village along Brewery Row and before the turning into Pill </w:t>
      </w:r>
      <w:proofErr w:type="gramStart"/>
      <w:r w:rsidR="007141C0">
        <w:rPr>
          <w:sz w:val="24"/>
          <w:szCs w:val="24"/>
        </w:rPr>
        <w:t>Lane  (</w:t>
      </w:r>
      <w:proofErr w:type="gramEnd"/>
      <w:r w:rsidR="007141C0">
        <w:rPr>
          <w:sz w:val="24"/>
          <w:szCs w:val="24"/>
        </w:rPr>
        <w:t>as a traffic calming measure for the village by Warwickshire Highways).</w:t>
      </w:r>
    </w:p>
    <w:p w14:paraId="0673E22A" w14:textId="16453EAF" w:rsidR="007141C0" w:rsidRDefault="007141C0" w:rsidP="00174D88">
      <w:pPr>
        <w:tabs>
          <w:tab w:val="left" w:pos="567"/>
          <w:tab w:val="left" w:pos="3402"/>
          <w:tab w:val="left" w:pos="5670"/>
          <w:tab w:val="left" w:pos="6804"/>
        </w:tabs>
        <w:ind w:left="851" w:hanging="851"/>
        <w:rPr>
          <w:sz w:val="24"/>
          <w:szCs w:val="24"/>
        </w:rPr>
      </w:pPr>
      <w:r>
        <w:rPr>
          <w:sz w:val="24"/>
          <w:szCs w:val="24"/>
        </w:rPr>
        <w:tab/>
        <w:t xml:space="preserve">Village </w:t>
      </w:r>
      <w:proofErr w:type="gramStart"/>
      <w:r>
        <w:rPr>
          <w:sz w:val="24"/>
          <w:szCs w:val="24"/>
        </w:rPr>
        <w:t>Mowing :</w:t>
      </w:r>
      <w:proofErr w:type="gramEnd"/>
      <w:r>
        <w:rPr>
          <w:sz w:val="24"/>
          <w:szCs w:val="24"/>
        </w:rPr>
        <w:tab/>
        <w:t xml:space="preserve">Following a conversation with a </w:t>
      </w:r>
      <w:r w:rsidR="00DB5102">
        <w:rPr>
          <w:sz w:val="24"/>
          <w:szCs w:val="24"/>
        </w:rPr>
        <w:t xml:space="preserve">local resident </w:t>
      </w:r>
      <w:r>
        <w:rPr>
          <w:sz w:val="24"/>
          <w:szCs w:val="24"/>
        </w:rPr>
        <w:t xml:space="preserve">and Cllr Lukas on the poor state of the village grass verges that are maintained by tendered </w:t>
      </w:r>
      <w:r>
        <w:rPr>
          <w:sz w:val="24"/>
          <w:szCs w:val="24"/>
        </w:rPr>
        <w:lastRenderedPageBreak/>
        <w:t>contractor, there was some discussion on this topic.  The company Peartree Gardening who mow the verges had messaged the Clerk to say their mowing vehicle had been stolen in another area and this had delayed their work at Little</w:t>
      </w:r>
      <w:r w:rsidR="001C7EA5">
        <w:rPr>
          <w:sz w:val="24"/>
          <w:szCs w:val="24"/>
        </w:rPr>
        <w:t> </w:t>
      </w:r>
      <w:r>
        <w:rPr>
          <w:sz w:val="24"/>
          <w:szCs w:val="24"/>
        </w:rPr>
        <w:t xml:space="preserve">Compton.  </w:t>
      </w:r>
      <w:r w:rsidR="001C7EA5">
        <w:rPr>
          <w:sz w:val="24"/>
          <w:szCs w:val="24"/>
        </w:rPr>
        <w:t xml:space="preserve">The resident had very helpfully offered Peartree space to park their vehicle to facilitate the mowing, however, it appears that the work is done in parts and not all in one day, so is not ever a complete job done.    Cllr Lukas has produced a clear online map of which verges are included in the contract and there should be ten cuts per season completed, usually between March and October.  The situation will be reviewed as usual practice by tender in December.   </w:t>
      </w:r>
    </w:p>
    <w:p w14:paraId="759BA45D" w14:textId="79827D9D" w:rsidR="00086943" w:rsidRDefault="00086943" w:rsidP="00174D88">
      <w:pPr>
        <w:tabs>
          <w:tab w:val="left" w:pos="567"/>
          <w:tab w:val="left" w:pos="3402"/>
          <w:tab w:val="left" w:pos="5670"/>
          <w:tab w:val="left" w:pos="6804"/>
        </w:tabs>
        <w:ind w:left="851" w:hanging="851"/>
        <w:rPr>
          <w:sz w:val="24"/>
          <w:szCs w:val="24"/>
        </w:rPr>
      </w:pPr>
    </w:p>
    <w:p w14:paraId="1E19D929" w14:textId="4585DF5F" w:rsidR="00DB5102" w:rsidRDefault="00DB5102" w:rsidP="00174D88">
      <w:pPr>
        <w:tabs>
          <w:tab w:val="left" w:pos="567"/>
          <w:tab w:val="left" w:pos="3402"/>
          <w:tab w:val="left" w:pos="5670"/>
          <w:tab w:val="left" w:pos="6804"/>
        </w:tabs>
        <w:ind w:left="851" w:hanging="851"/>
        <w:rPr>
          <w:sz w:val="24"/>
          <w:szCs w:val="24"/>
        </w:rPr>
      </w:pPr>
      <w:r>
        <w:rPr>
          <w:sz w:val="24"/>
          <w:szCs w:val="24"/>
        </w:rPr>
        <w:tab/>
        <w:t xml:space="preserve">Potholes and </w:t>
      </w:r>
      <w:proofErr w:type="gramStart"/>
      <w:r>
        <w:rPr>
          <w:sz w:val="24"/>
          <w:szCs w:val="24"/>
        </w:rPr>
        <w:t>Weeds :</w:t>
      </w:r>
      <w:proofErr w:type="gramEnd"/>
      <w:r>
        <w:rPr>
          <w:sz w:val="24"/>
          <w:szCs w:val="24"/>
        </w:rPr>
        <w:tab/>
        <w:t xml:space="preserve">IR noted a few potholes that had been patched up and some weeds, which he would spot-treat himself.  RR said she would </w:t>
      </w:r>
      <w:r w:rsidR="008D3CE2">
        <w:rPr>
          <w:sz w:val="24"/>
          <w:szCs w:val="24"/>
        </w:rPr>
        <w:t xml:space="preserve">try to unearth a footpath </w:t>
      </w:r>
      <w:r w:rsidR="00AA1EBA">
        <w:rPr>
          <w:sz w:val="24"/>
          <w:szCs w:val="24"/>
        </w:rPr>
        <w:t>past</w:t>
      </w:r>
      <w:r w:rsidR="008D3CE2">
        <w:rPr>
          <w:sz w:val="24"/>
          <w:szCs w:val="24"/>
        </w:rPr>
        <w:t xml:space="preserve"> ‘</w:t>
      </w:r>
      <w:proofErr w:type="spellStart"/>
      <w:r w:rsidR="008D3CE2">
        <w:rPr>
          <w:sz w:val="24"/>
          <w:szCs w:val="24"/>
        </w:rPr>
        <w:t>Himley</w:t>
      </w:r>
      <w:proofErr w:type="spellEnd"/>
      <w:r w:rsidR="008D3CE2">
        <w:rPr>
          <w:sz w:val="24"/>
          <w:szCs w:val="24"/>
        </w:rPr>
        <w:t>’ towards the A44, as it had a section under vegetation.  Post meeting note:</w:t>
      </w:r>
      <w:r w:rsidR="00AA1EBA">
        <w:rPr>
          <w:sz w:val="24"/>
          <w:szCs w:val="24"/>
        </w:rPr>
        <w:t xml:space="preserve"> </w:t>
      </w:r>
      <w:r w:rsidR="008D3CE2">
        <w:rPr>
          <w:sz w:val="24"/>
          <w:szCs w:val="24"/>
        </w:rPr>
        <w:t xml:space="preserve"> Cllr RR also managed to clear a number of overhanging branches on the footpath along the main road towards the garage (A44) shortly after.   </w:t>
      </w:r>
      <w:r>
        <w:rPr>
          <w:sz w:val="24"/>
          <w:szCs w:val="24"/>
        </w:rPr>
        <w:tab/>
      </w:r>
    </w:p>
    <w:p w14:paraId="6A5426A2" w14:textId="5E70345C" w:rsidR="008D3CE2" w:rsidRDefault="008D3CE2" w:rsidP="00174D88">
      <w:pPr>
        <w:tabs>
          <w:tab w:val="left" w:pos="567"/>
          <w:tab w:val="left" w:pos="3402"/>
          <w:tab w:val="left" w:pos="5670"/>
          <w:tab w:val="left" w:pos="6804"/>
        </w:tabs>
        <w:ind w:left="851" w:hanging="851"/>
        <w:rPr>
          <w:sz w:val="24"/>
          <w:szCs w:val="24"/>
        </w:rPr>
      </w:pPr>
    </w:p>
    <w:p w14:paraId="3AD50D17" w14:textId="5278F62F" w:rsidR="00AA1EBA" w:rsidRPr="00AA1EBA" w:rsidRDefault="008D3CE2" w:rsidP="00174D88">
      <w:pPr>
        <w:tabs>
          <w:tab w:val="left" w:pos="567"/>
          <w:tab w:val="left" w:pos="3402"/>
          <w:tab w:val="left" w:pos="5670"/>
          <w:tab w:val="left" w:pos="6804"/>
        </w:tabs>
        <w:ind w:left="851" w:hanging="851"/>
        <w:rPr>
          <w:sz w:val="24"/>
          <w:szCs w:val="24"/>
        </w:rPr>
      </w:pPr>
      <w:r>
        <w:rPr>
          <w:sz w:val="24"/>
          <w:szCs w:val="24"/>
        </w:rPr>
        <w:t>9.</w:t>
      </w:r>
      <w:r>
        <w:rPr>
          <w:sz w:val="24"/>
          <w:szCs w:val="24"/>
        </w:rPr>
        <w:tab/>
      </w:r>
      <w:proofErr w:type="gramStart"/>
      <w:r>
        <w:rPr>
          <w:sz w:val="24"/>
          <w:szCs w:val="24"/>
        </w:rPr>
        <w:t>Cemetery :</w:t>
      </w:r>
      <w:proofErr w:type="gramEnd"/>
      <w:r>
        <w:rPr>
          <w:sz w:val="24"/>
          <w:szCs w:val="24"/>
        </w:rPr>
        <w:tab/>
      </w:r>
      <w:r w:rsidR="00AA1EBA">
        <w:rPr>
          <w:sz w:val="24"/>
          <w:szCs w:val="24"/>
        </w:rPr>
        <w:t xml:space="preserve">Noted it was looking quite tidy these days, (it is maintained by the </w:t>
      </w:r>
      <w:proofErr w:type="spellStart"/>
      <w:r w:rsidR="00AA1EBA">
        <w:rPr>
          <w:sz w:val="24"/>
          <w:szCs w:val="24"/>
        </w:rPr>
        <w:t>Councillors’</w:t>
      </w:r>
      <w:proofErr w:type="spellEnd"/>
      <w:r w:rsidR="00AA1EBA">
        <w:rPr>
          <w:sz w:val="24"/>
          <w:szCs w:val="24"/>
        </w:rPr>
        <w:t xml:space="preserve"> own working-party and by Lawns 2 Mow).  IR asked what funds had been received – the Clerk will clarify these in the Half-yearly Accounts for September.  </w:t>
      </w:r>
      <w:r w:rsidR="00AA1EBA">
        <w:rPr>
          <w:sz w:val="24"/>
          <w:szCs w:val="24"/>
        </w:rPr>
        <w:tab/>
      </w:r>
      <w:r w:rsidR="00AA1EBA">
        <w:rPr>
          <w:sz w:val="24"/>
          <w:szCs w:val="24"/>
        </w:rPr>
        <w:tab/>
      </w:r>
      <w:r w:rsidR="00AA1EBA">
        <w:rPr>
          <w:sz w:val="24"/>
          <w:szCs w:val="24"/>
        </w:rPr>
        <w:tab/>
      </w:r>
      <w:r w:rsidR="00AA1EBA">
        <w:rPr>
          <w:b/>
          <w:bCs/>
          <w:i/>
          <w:iCs/>
          <w:sz w:val="24"/>
          <w:szCs w:val="24"/>
        </w:rPr>
        <w:t>SE to action</w:t>
      </w:r>
    </w:p>
    <w:p w14:paraId="11958697" w14:textId="4C9672FF" w:rsidR="008D3CE2" w:rsidRDefault="00AA1EBA" w:rsidP="00174D88">
      <w:pPr>
        <w:tabs>
          <w:tab w:val="left" w:pos="567"/>
          <w:tab w:val="left" w:pos="3402"/>
          <w:tab w:val="left" w:pos="5670"/>
          <w:tab w:val="left" w:pos="6804"/>
        </w:tabs>
        <w:ind w:left="851" w:hanging="851"/>
        <w:rPr>
          <w:sz w:val="24"/>
          <w:szCs w:val="24"/>
        </w:rPr>
      </w:pPr>
      <w:r>
        <w:rPr>
          <w:sz w:val="24"/>
          <w:szCs w:val="24"/>
        </w:rPr>
        <w:tab/>
      </w:r>
      <w:r>
        <w:rPr>
          <w:sz w:val="24"/>
          <w:szCs w:val="24"/>
        </w:rPr>
        <w:tab/>
        <w:t xml:space="preserve">Cllr </w:t>
      </w:r>
      <w:proofErr w:type="spellStart"/>
      <w:r>
        <w:rPr>
          <w:sz w:val="24"/>
          <w:szCs w:val="24"/>
        </w:rPr>
        <w:t>Sarka</w:t>
      </w:r>
      <w:proofErr w:type="spellEnd"/>
      <w:r>
        <w:rPr>
          <w:sz w:val="24"/>
          <w:szCs w:val="24"/>
        </w:rPr>
        <w:t xml:space="preserve"> asked about the arrangements of the burial ground.  Cllr Robinson explained that the burial ground had been delegated by the Church to the PC to maintain and manage.  It had been extended some years ago and plots can be reserved for a fee by local residents.  Cllr Lukas keeps charge of the paperwork and regulations for the cemetery.  </w:t>
      </w:r>
    </w:p>
    <w:p w14:paraId="42C67B60" w14:textId="5377EA70" w:rsidR="00E164E1" w:rsidRDefault="00E164E1" w:rsidP="00174D88">
      <w:pPr>
        <w:tabs>
          <w:tab w:val="left" w:pos="567"/>
          <w:tab w:val="left" w:pos="3402"/>
          <w:tab w:val="left" w:pos="5670"/>
          <w:tab w:val="left" w:pos="6804"/>
        </w:tabs>
        <w:ind w:left="851" w:hanging="851"/>
        <w:rPr>
          <w:sz w:val="24"/>
          <w:szCs w:val="24"/>
        </w:rPr>
      </w:pPr>
    </w:p>
    <w:p w14:paraId="3A69BF5A" w14:textId="6BDC480F" w:rsidR="00E164E1" w:rsidRDefault="00E164E1" w:rsidP="00174D88">
      <w:pPr>
        <w:tabs>
          <w:tab w:val="left" w:pos="567"/>
          <w:tab w:val="left" w:pos="3402"/>
          <w:tab w:val="left" w:pos="5670"/>
          <w:tab w:val="left" w:pos="6804"/>
        </w:tabs>
        <w:ind w:left="851" w:hanging="851"/>
        <w:rPr>
          <w:sz w:val="24"/>
          <w:szCs w:val="24"/>
        </w:rPr>
      </w:pPr>
      <w:r>
        <w:rPr>
          <w:sz w:val="24"/>
          <w:szCs w:val="24"/>
        </w:rPr>
        <w:t>10.</w:t>
      </w:r>
      <w:r>
        <w:rPr>
          <w:sz w:val="24"/>
          <w:szCs w:val="24"/>
        </w:rPr>
        <w:tab/>
        <w:t xml:space="preserve">Footpaths and </w:t>
      </w:r>
      <w:proofErr w:type="gramStart"/>
      <w:r>
        <w:rPr>
          <w:sz w:val="24"/>
          <w:szCs w:val="24"/>
        </w:rPr>
        <w:t>Bridleways :</w:t>
      </w:r>
      <w:proofErr w:type="gramEnd"/>
      <w:r>
        <w:rPr>
          <w:sz w:val="24"/>
          <w:szCs w:val="24"/>
        </w:rPr>
        <w:tab/>
        <w:t xml:space="preserve">On the whole </w:t>
      </w:r>
      <w:proofErr w:type="spellStart"/>
      <w:r>
        <w:rPr>
          <w:sz w:val="24"/>
          <w:szCs w:val="24"/>
        </w:rPr>
        <w:t>Councillors</w:t>
      </w:r>
      <w:proofErr w:type="spellEnd"/>
      <w:r>
        <w:rPr>
          <w:sz w:val="24"/>
          <w:szCs w:val="24"/>
        </w:rPr>
        <w:t xml:space="preserve"> had walked the footpaths around the village and found them to be in good order.  The only exception was the footpath leading away Southwards from Redlands (which eventually leads to the road alongside the Greedy Goose) which seems to have been redirected by public preference.  IR has asked </w:t>
      </w:r>
      <w:proofErr w:type="spellStart"/>
      <w:r>
        <w:rPr>
          <w:sz w:val="24"/>
          <w:szCs w:val="24"/>
        </w:rPr>
        <w:t>Cotswolds</w:t>
      </w:r>
      <w:proofErr w:type="spellEnd"/>
      <w:r>
        <w:rPr>
          <w:sz w:val="24"/>
          <w:szCs w:val="24"/>
        </w:rPr>
        <w:t xml:space="preserve"> Wardens to take a look at it with a view to reinstating the pathway as it originally was.  This land is currently for sale as agricultural land.  </w:t>
      </w:r>
    </w:p>
    <w:p w14:paraId="46F3DC9B" w14:textId="7CC556F0" w:rsidR="00615811" w:rsidRDefault="00615811" w:rsidP="00174D88">
      <w:pPr>
        <w:tabs>
          <w:tab w:val="left" w:pos="567"/>
          <w:tab w:val="left" w:pos="3402"/>
          <w:tab w:val="left" w:pos="5670"/>
          <w:tab w:val="left" w:pos="6804"/>
        </w:tabs>
        <w:ind w:left="851" w:hanging="851"/>
        <w:rPr>
          <w:sz w:val="24"/>
          <w:szCs w:val="24"/>
        </w:rPr>
      </w:pPr>
    </w:p>
    <w:p w14:paraId="39A5402E" w14:textId="46862C43" w:rsidR="00E164E1" w:rsidRDefault="00E164E1" w:rsidP="00174D88">
      <w:pPr>
        <w:tabs>
          <w:tab w:val="left" w:pos="567"/>
          <w:tab w:val="left" w:pos="3402"/>
          <w:tab w:val="left" w:pos="5670"/>
          <w:tab w:val="left" w:pos="6804"/>
        </w:tabs>
        <w:ind w:left="851" w:hanging="851"/>
        <w:rPr>
          <w:sz w:val="24"/>
          <w:szCs w:val="24"/>
        </w:rPr>
      </w:pPr>
      <w:r>
        <w:rPr>
          <w:sz w:val="24"/>
          <w:szCs w:val="24"/>
        </w:rPr>
        <w:t>11.</w:t>
      </w:r>
      <w:r>
        <w:rPr>
          <w:sz w:val="24"/>
          <w:szCs w:val="24"/>
        </w:rPr>
        <w:tab/>
      </w:r>
      <w:proofErr w:type="gramStart"/>
      <w:r>
        <w:rPr>
          <w:sz w:val="24"/>
          <w:szCs w:val="24"/>
        </w:rPr>
        <w:t>Financial :</w:t>
      </w:r>
      <w:proofErr w:type="gramEnd"/>
      <w:r>
        <w:rPr>
          <w:sz w:val="24"/>
          <w:szCs w:val="24"/>
        </w:rPr>
        <w:tab/>
        <w:t xml:space="preserve">Payments were approved by </w:t>
      </w:r>
      <w:proofErr w:type="spellStart"/>
      <w:r>
        <w:rPr>
          <w:sz w:val="24"/>
          <w:szCs w:val="24"/>
        </w:rPr>
        <w:t>councillors</w:t>
      </w:r>
      <w:proofErr w:type="spellEnd"/>
      <w:r>
        <w:rPr>
          <w:sz w:val="24"/>
          <w:szCs w:val="24"/>
        </w:rPr>
        <w:t xml:space="preserve"> present.  </w:t>
      </w:r>
      <w:r w:rsidR="00953115">
        <w:rPr>
          <w:sz w:val="24"/>
          <w:szCs w:val="24"/>
        </w:rPr>
        <w:t xml:space="preserve">The Zoom subscription will be reconsidered month by month and Cllr </w:t>
      </w:r>
      <w:proofErr w:type="spellStart"/>
      <w:r w:rsidR="00953115">
        <w:rPr>
          <w:sz w:val="24"/>
          <w:szCs w:val="24"/>
        </w:rPr>
        <w:t>Sarka</w:t>
      </w:r>
      <w:proofErr w:type="spellEnd"/>
      <w:r w:rsidR="00953115">
        <w:rPr>
          <w:sz w:val="24"/>
          <w:szCs w:val="24"/>
        </w:rPr>
        <w:t xml:space="preserve"> offered use of her own account for future meetings.  </w:t>
      </w:r>
    </w:p>
    <w:p w14:paraId="2D818FA3" w14:textId="77777777" w:rsidR="008D3CE2" w:rsidRDefault="008D3CE2" w:rsidP="00174D88">
      <w:pPr>
        <w:tabs>
          <w:tab w:val="left" w:pos="567"/>
          <w:tab w:val="left" w:pos="3402"/>
          <w:tab w:val="left" w:pos="5670"/>
          <w:tab w:val="left" w:pos="6804"/>
        </w:tabs>
        <w:ind w:left="851" w:hanging="851"/>
        <w:rPr>
          <w:sz w:val="24"/>
          <w:szCs w:val="24"/>
        </w:rPr>
      </w:pPr>
    </w:p>
    <w:p w14:paraId="5CB812FD" w14:textId="76DFF983" w:rsidR="00A51849" w:rsidRDefault="00953115" w:rsidP="00174D88">
      <w:pPr>
        <w:tabs>
          <w:tab w:val="left" w:pos="567"/>
          <w:tab w:val="left" w:pos="3402"/>
          <w:tab w:val="left" w:pos="5670"/>
          <w:tab w:val="left" w:pos="6804"/>
        </w:tabs>
        <w:ind w:left="851" w:hanging="851"/>
        <w:rPr>
          <w:sz w:val="24"/>
          <w:szCs w:val="24"/>
        </w:rPr>
      </w:pPr>
      <w:r>
        <w:rPr>
          <w:sz w:val="24"/>
          <w:szCs w:val="24"/>
        </w:rPr>
        <w:t>12</w:t>
      </w:r>
      <w:r w:rsidR="005322CA">
        <w:rPr>
          <w:sz w:val="24"/>
          <w:szCs w:val="24"/>
        </w:rPr>
        <w:t>.</w:t>
      </w:r>
      <w:r w:rsidR="005322CA">
        <w:rPr>
          <w:sz w:val="24"/>
          <w:szCs w:val="24"/>
        </w:rPr>
        <w:tab/>
        <w:t xml:space="preserve">Planning </w:t>
      </w:r>
      <w:proofErr w:type="gramStart"/>
      <w:r w:rsidR="005322CA">
        <w:rPr>
          <w:sz w:val="24"/>
          <w:szCs w:val="24"/>
        </w:rPr>
        <w:t>Applications :</w:t>
      </w:r>
      <w:proofErr w:type="gramEnd"/>
      <w:r>
        <w:rPr>
          <w:sz w:val="24"/>
          <w:szCs w:val="24"/>
        </w:rPr>
        <w:tab/>
        <w:t xml:space="preserve">This month the applications have been for tree felling and had mostly been agreed by Stratford District Council.  </w:t>
      </w:r>
    </w:p>
    <w:p w14:paraId="09740F87" w14:textId="60711C19" w:rsidR="00953115" w:rsidRDefault="00953115" w:rsidP="00174D88">
      <w:pPr>
        <w:tabs>
          <w:tab w:val="left" w:pos="567"/>
          <w:tab w:val="left" w:pos="3402"/>
          <w:tab w:val="left" w:pos="5670"/>
          <w:tab w:val="left" w:pos="6804"/>
        </w:tabs>
        <w:ind w:left="851" w:hanging="851"/>
        <w:rPr>
          <w:sz w:val="24"/>
          <w:szCs w:val="24"/>
        </w:rPr>
      </w:pPr>
      <w:r>
        <w:rPr>
          <w:sz w:val="24"/>
          <w:szCs w:val="24"/>
        </w:rPr>
        <w:tab/>
      </w:r>
      <w:r>
        <w:rPr>
          <w:sz w:val="24"/>
          <w:szCs w:val="24"/>
        </w:rPr>
        <w:tab/>
        <w:t xml:space="preserve">Cllrs IR and GE talked about Oxford CC application regarding the Quarry near to the </w:t>
      </w:r>
      <w:proofErr w:type="spellStart"/>
      <w:r>
        <w:rPr>
          <w:sz w:val="24"/>
          <w:szCs w:val="24"/>
        </w:rPr>
        <w:t>Rollright</w:t>
      </w:r>
      <w:proofErr w:type="spellEnd"/>
      <w:r>
        <w:rPr>
          <w:sz w:val="24"/>
          <w:szCs w:val="24"/>
        </w:rPr>
        <w:t xml:space="preserve"> Stones (see paragraph below from the email).  There is a petition from </w:t>
      </w:r>
      <w:r w:rsidR="007372CC">
        <w:rPr>
          <w:sz w:val="24"/>
          <w:szCs w:val="24"/>
        </w:rPr>
        <w:t xml:space="preserve">supporters of the Stones to prevent the road alongside the Stones being widened in order to maintain its heritage status.  Both </w:t>
      </w:r>
      <w:proofErr w:type="spellStart"/>
      <w:r w:rsidR="007372CC">
        <w:rPr>
          <w:sz w:val="24"/>
          <w:szCs w:val="24"/>
        </w:rPr>
        <w:t>councillors</w:t>
      </w:r>
      <w:proofErr w:type="spellEnd"/>
      <w:r w:rsidR="007372CC">
        <w:rPr>
          <w:sz w:val="24"/>
          <w:szCs w:val="24"/>
        </w:rPr>
        <w:t xml:space="preserve"> were of the opinion that the </w:t>
      </w:r>
      <w:proofErr w:type="spellStart"/>
      <w:r w:rsidR="007372CC">
        <w:rPr>
          <w:sz w:val="24"/>
          <w:szCs w:val="24"/>
        </w:rPr>
        <w:t>licence</w:t>
      </w:r>
      <w:proofErr w:type="spellEnd"/>
      <w:r w:rsidR="007372CC">
        <w:rPr>
          <w:sz w:val="24"/>
          <w:szCs w:val="24"/>
        </w:rPr>
        <w:t xml:space="preserve"> to quarry would be expiring in 2022.  </w:t>
      </w:r>
    </w:p>
    <w:p w14:paraId="3D59AB97" w14:textId="77777777" w:rsidR="00953115" w:rsidRDefault="00953115" w:rsidP="00174D88">
      <w:pPr>
        <w:pStyle w:val="Default"/>
        <w:tabs>
          <w:tab w:val="left" w:pos="567"/>
          <w:tab w:val="left" w:pos="3402"/>
          <w:tab w:val="left" w:pos="5670"/>
          <w:tab w:val="left" w:pos="6804"/>
        </w:tabs>
        <w:ind w:left="851" w:hanging="851"/>
      </w:pPr>
    </w:p>
    <w:p w14:paraId="5BC3C50F" w14:textId="51A7BC56" w:rsidR="00953115" w:rsidRPr="00953115" w:rsidRDefault="00953115" w:rsidP="00953115">
      <w:pPr>
        <w:tabs>
          <w:tab w:val="left" w:pos="567"/>
          <w:tab w:val="left" w:pos="1134"/>
        </w:tabs>
        <w:ind w:left="1276" w:right="1138" w:hanging="1276"/>
        <w:rPr>
          <w:b/>
          <w:bCs/>
          <w:i/>
          <w:iCs/>
          <w:sz w:val="23"/>
          <w:szCs w:val="23"/>
        </w:rPr>
      </w:pPr>
      <w:r>
        <w:tab/>
      </w:r>
      <w:r w:rsidRPr="00953115">
        <w:rPr>
          <w:i/>
          <w:iCs/>
        </w:rPr>
        <w:tab/>
      </w:r>
      <w:r w:rsidRPr="00953115">
        <w:rPr>
          <w:i/>
          <w:iCs/>
        </w:rPr>
        <w:tab/>
      </w:r>
      <w:r w:rsidRPr="00953115">
        <w:rPr>
          <w:i/>
          <w:iCs/>
        </w:rPr>
        <w:t xml:space="preserve"> </w:t>
      </w:r>
      <w:r w:rsidRPr="00953115">
        <w:rPr>
          <w:b/>
          <w:bCs/>
          <w:i/>
          <w:iCs/>
          <w:sz w:val="23"/>
          <w:szCs w:val="23"/>
        </w:rPr>
        <w:t>Planning application by Smith &amp; Sons (</w:t>
      </w:r>
      <w:proofErr w:type="spellStart"/>
      <w:r w:rsidRPr="00953115">
        <w:rPr>
          <w:b/>
          <w:bCs/>
          <w:i/>
          <w:iCs/>
          <w:sz w:val="23"/>
          <w:szCs w:val="23"/>
        </w:rPr>
        <w:t>Bletchington</w:t>
      </w:r>
      <w:proofErr w:type="spellEnd"/>
      <w:r w:rsidRPr="00953115">
        <w:rPr>
          <w:b/>
          <w:bCs/>
          <w:i/>
          <w:iCs/>
          <w:sz w:val="23"/>
          <w:szCs w:val="23"/>
        </w:rPr>
        <w:t xml:space="preserve">) Ltd </w:t>
      </w:r>
      <w:proofErr w:type="spellStart"/>
      <w:r w:rsidRPr="00953115">
        <w:rPr>
          <w:b/>
          <w:bCs/>
          <w:i/>
          <w:iCs/>
          <w:sz w:val="23"/>
          <w:szCs w:val="23"/>
        </w:rPr>
        <w:t>Enslow</w:t>
      </w:r>
      <w:proofErr w:type="spellEnd"/>
      <w:r w:rsidRPr="00953115">
        <w:rPr>
          <w:b/>
          <w:bCs/>
          <w:i/>
          <w:iCs/>
          <w:sz w:val="23"/>
          <w:szCs w:val="23"/>
        </w:rPr>
        <w:t xml:space="preserve">, Kidlington, OX5 3AY for planning permission: Section 73 application to continue development permitted at </w:t>
      </w:r>
      <w:proofErr w:type="spellStart"/>
      <w:r w:rsidRPr="00953115">
        <w:rPr>
          <w:b/>
          <w:bCs/>
          <w:i/>
          <w:iCs/>
          <w:sz w:val="23"/>
          <w:szCs w:val="23"/>
        </w:rPr>
        <w:t>Rollright</w:t>
      </w:r>
      <w:proofErr w:type="spellEnd"/>
      <w:r w:rsidRPr="00953115">
        <w:rPr>
          <w:b/>
          <w:bCs/>
          <w:i/>
          <w:iCs/>
          <w:sz w:val="23"/>
          <w:szCs w:val="23"/>
        </w:rPr>
        <w:t xml:space="preserve"> Quarry, under permission 20/00079/CM (MW.0001/20) to vary conditions 2, 3, 28, 31 and 38 relating to the completion date, restoration and planting details of Phase 2 at </w:t>
      </w:r>
      <w:proofErr w:type="spellStart"/>
      <w:r w:rsidRPr="00953115">
        <w:rPr>
          <w:b/>
          <w:bCs/>
          <w:i/>
          <w:iCs/>
          <w:sz w:val="23"/>
          <w:szCs w:val="23"/>
        </w:rPr>
        <w:t>Rollright</w:t>
      </w:r>
      <w:proofErr w:type="spellEnd"/>
      <w:r w:rsidRPr="00953115">
        <w:rPr>
          <w:b/>
          <w:bCs/>
          <w:i/>
          <w:iCs/>
          <w:sz w:val="23"/>
          <w:szCs w:val="23"/>
        </w:rPr>
        <w:t xml:space="preserve"> Quarry, Little </w:t>
      </w:r>
      <w:proofErr w:type="spellStart"/>
      <w:r w:rsidRPr="00953115">
        <w:rPr>
          <w:b/>
          <w:bCs/>
          <w:i/>
          <w:iCs/>
          <w:sz w:val="23"/>
          <w:szCs w:val="23"/>
        </w:rPr>
        <w:t>Rollright</w:t>
      </w:r>
      <w:proofErr w:type="spellEnd"/>
      <w:r w:rsidRPr="00953115">
        <w:rPr>
          <w:b/>
          <w:bCs/>
          <w:i/>
          <w:iCs/>
          <w:sz w:val="23"/>
          <w:szCs w:val="23"/>
        </w:rPr>
        <w:t xml:space="preserve">, Chipping Norton, </w:t>
      </w:r>
      <w:proofErr w:type="spellStart"/>
      <w:r w:rsidRPr="00953115">
        <w:rPr>
          <w:b/>
          <w:bCs/>
          <w:i/>
          <w:iCs/>
          <w:sz w:val="23"/>
          <w:szCs w:val="23"/>
        </w:rPr>
        <w:t>Oxfordshire</w:t>
      </w:r>
      <w:proofErr w:type="spellEnd"/>
      <w:r w:rsidRPr="00953115">
        <w:rPr>
          <w:b/>
          <w:bCs/>
          <w:i/>
          <w:iCs/>
          <w:sz w:val="23"/>
          <w:szCs w:val="23"/>
        </w:rPr>
        <w:t>, OX7 5QB</w:t>
      </w:r>
    </w:p>
    <w:p w14:paraId="4140F3FE" w14:textId="73DD1F0D" w:rsidR="00953115" w:rsidRPr="00953115" w:rsidRDefault="00953115" w:rsidP="00953115">
      <w:pPr>
        <w:tabs>
          <w:tab w:val="left" w:pos="567"/>
          <w:tab w:val="left" w:pos="1134"/>
        </w:tabs>
        <w:ind w:left="1276" w:right="1138" w:hanging="1276"/>
        <w:rPr>
          <w:b/>
          <w:bCs/>
          <w:i/>
          <w:iCs/>
          <w:sz w:val="23"/>
          <w:szCs w:val="23"/>
        </w:rPr>
      </w:pPr>
    </w:p>
    <w:p w14:paraId="046237DD" w14:textId="71E7942F" w:rsidR="00A67967" w:rsidRDefault="00A67967" w:rsidP="00174D88">
      <w:pPr>
        <w:tabs>
          <w:tab w:val="left" w:pos="567"/>
          <w:tab w:val="left" w:pos="3402"/>
          <w:tab w:val="left" w:pos="5670"/>
          <w:tab w:val="left" w:pos="6804"/>
        </w:tabs>
        <w:ind w:left="851" w:hanging="851"/>
        <w:rPr>
          <w:sz w:val="24"/>
          <w:szCs w:val="24"/>
        </w:rPr>
      </w:pPr>
      <w:r>
        <w:rPr>
          <w:sz w:val="24"/>
          <w:szCs w:val="24"/>
        </w:rPr>
        <w:t>1</w:t>
      </w:r>
      <w:r w:rsidR="007372CC">
        <w:rPr>
          <w:sz w:val="24"/>
          <w:szCs w:val="24"/>
        </w:rPr>
        <w:t>3</w:t>
      </w:r>
      <w:r>
        <w:rPr>
          <w:sz w:val="24"/>
          <w:szCs w:val="24"/>
        </w:rPr>
        <w:t>.</w:t>
      </w:r>
      <w:r>
        <w:rPr>
          <w:sz w:val="24"/>
          <w:szCs w:val="24"/>
        </w:rPr>
        <w:tab/>
        <w:t xml:space="preserve">Any Other </w:t>
      </w:r>
      <w:proofErr w:type="gramStart"/>
      <w:r>
        <w:rPr>
          <w:sz w:val="24"/>
          <w:szCs w:val="24"/>
        </w:rPr>
        <w:t xml:space="preserve">Business </w:t>
      </w:r>
      <w:r w:rsidR="00A51849">
        <w:rPr>
          <w:sz w:val="24"/>
          <w:szCs w:val="24"/>
        </w:rPr>
        <w:t>:</w:t>
      </w:r>
      <w:proofErr w:type="gramEnd"/>
      <w:r w:rsidR="007372CC">
        <w:rPr>
          <w:sz w:val="24"/>
          <w:szCs w:val="24"/>
        </w:rPr>
        <w:tab/>
        <w:t xml:space="preserve">Cllr GE asked </w:t>
      </w:r>
      <w:proofErr w:type="spellStart"/>
      <w:r w:rsidR="007372CC">
        <w:rPr>
          <w:sz w:val="24"/>
          <w:szCs w:val="24"/>
        </w:rPr>
        <w:t>Councillors</w:t>
      </w:r>
      <w:proofErr w:type="spellEnd"/>
      <w:r w:rsidR="007372CC">
        <w:rPr>
          <w:sz w:val="24"/>
          <w:szCs w:val="24"/>
        </w:rPr>
        <w:t xml:space="preserve"> to review the new Paris</w:t>
      </w:r>
      <w:r w:rsidR="00C90F02">
        <w:rPr>
          <w:sz w:val="24"/>
          <w:szCs w:val="24"/>
        </w:rPr>
        <w:t>h</w:t>
      </w:r>
      <w:r w:rsidR="007372CC">
        <w:rPr>
          <w:sz w:val="24"/>
          <w:szCs w:val="24"/>
        </w:rPr>
        <w:t xml:space="preserve"> Website and update their own profile information so that the site can be ready to go live.  This would then be advertised to the village via noticeboards/parish magazine.  </w:t>
      </w:r>
    </w:p>
    <w:p w14:paraId="22C8C0E0" w14:textId="5C2CB6B3" w:rsidR="007372CC" w:rsidRDefault="007372CC" w:rsidP="00174D88">
      <w:pPr>
        <w:tabs>
          <w:tab w:val="left" w:pos="567"/>
          <w:tab w:val="left" w:pos="3402"/>
          <w:tab w:val="left" w:pos="5670"/>
          <w:tab w:val="left" w:pos="6804"/>
        </w:tabs>
        <w:ind w:left="851" w:hanging="851"/>
        <w:rPr>
          <w:sz w:val="24"/>
          <w:szCs w:val="24"/>
        </w:rPr>
      </w:pP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All</w:t>
      </w:r>
      <w:r w:rsidR="00B535A4" w:rsidRPr="00B535A4">
        <w:rPr>
          <w:b/>
          <w:bCs/>
          <w:i/>
          <w:iCs/>
          <w:sz w:val="24"/>
          <w:szCs w:val="24"/>
        </w:rPr>
        <w:t xml:space="preserve"> to action</w:t>
      </w:r>
      <w:r w:rsidR="00B535A4">
        <w:rPr>
          <w:sz w:val="24"/>
          <w:szCs w:val="24"/>
        </w:rPr>
        <w:t xml:space="preserve">  </w:t>
      </w:r>
    </w:p>
    <w:p w14:paraId="3A69DE80" w14:textId="5AD71CF5" w:rsidR="00C90F02" w:rsidRDefault="00C90F02" w:rsidP="00174D88">
      <w:pPr>
        <w:tabs>
          <w:tab w:val="left" w:pos="567"/>
          <w:tab w:val="left" w:pos="3402"/>
          <w:tab w:val="left" w:pos="5670"/>
          <w:tab w:val="left" w:pos="6804"/>
        </w:tabs>
        <w:ind w:left="851" w:hanging="851"/>
        <w:rPr>
          <w:sz w:val="24"/>
          <w:szCs w:val="24"/>
        </w:rPr>
      </w:pPr>
      <w:r>
        <w:rPr>
          <w:sz w:val="24"/>
          <w:szCs w:val="24"/>
        </w:rPr>
        <w:tab/>
        <w:t xml:space="preserve">There followed some discussion about the lack of a village fete in recent years, and Cllr </w:t>
      </w:r>
      <w:proofErr w:type="spellStart"/>
      <w:r>
        <w:rPr>
          <w:sz w:val="24"/>
          <w:szCs w:val="24"/>
        </w:rPr>
        <w:t>Righton</w:t>
      </w:r>
      <w:proofErr w:type="spellEnd"/>
      <w:r>
        <w:rPr>
          <w:sz w:val="24"/>
          <w:szCs w:val="24"/>
        </w:rPr>
        <w:t xml:space="preserve"> stated that she would be very willing to help but only as part of a hands-on team.  She said how some residents had helped to put up a marquee and do teas and cake stands during the last event, but wasn’t sure now who would be willing and able to run such an event.  GE said that there were a few new families now in the village so it may be something worth pursuing (for next summer) with the website as communication forum.  </w:t>
      </w:r>
    </w:p>
    <w:p w14:paraId="008B0FBE" w14:textId="77777777" w:rsidR="00C90F02" w:rsidRDefault="00C90F02" w:rsidP="00174D88">
      <w:pPr>
        <w:tabs>
          <w:tab w:val="left" w:pos="567"/>
          <w:tab w:val="left" w:pos="3402"/>
          <w:tab w:val="left" w:pos="5670"/>
          <w:tab w:val="left" w:pos="6804"/>
        </w:tabs>
        <w:ind w:left="851" w:hanging="851"/>
        <w:rPr>
          <w:sz w:val="24"/>
          <w:szCs w:val="24"/>
        </w:rPr>
      </w:pPr>
    </w:p>
    <w:p w14:paraId="6D91681F" w14:textId="42959BE9" w:rsidR="00A51849" w:rsidRDefault="00B535A4" w:rsidP="00174D88">
      <w:pPr>
        <w:tabs>
          <w:tab w:val="left" w:pos="567"/>
          <w:tab w:val="left" w:pos="3402"/>
          <w:tab w:val="left" w:pos="5670"/>
          <w:tab w:val="left" w:pos="6804"/>
        </w:tabs>
        <w:ind w:left="851" w:hanging="851"/>
        <w:rPr>
          <w:sz w:val="24"/>
          <w:szCs w:val="24"/>
        </w:rPr>
      </w:pPr>
      <w:r>
        <w:rPr>
          <w:sz w:val="24"/>
          <w:szCs w:val="24"/>
        </w:rPr>
        <w:tab/>
      </w:r>
      <w:r>
        <w:rPr>
          <w:sz w:val="24"/>
          <w:szCs w:val="24"/>
        </w:rPr>
        <w:tab/>
        <w:t xml:space="preserve"> </w:t>
      </w:r>
    </w:p>
    <w:p w14:paraId="5920E549" w14:textId="570BCE16" w:rsidR="004F326A" w:rsidRPr="007073B8" w:rsidRDefault="00632F51" w:rsidP="00174D88">
      <w:pPr>
        <w:tabs>
          <w:tab w:val="left" w:pos="567"/>
          <w:tab w:val="left" w:pos="2268"/>
          <w:tab w:val="left" w:pos="3402"/>
          <w:tab w:val="left" w:pos="5670"/>
          <w:tab w:val="left" w:pos="6804"/>
        </w:tabs>
        <w:ind w:left="851" w:hanging="851"/>
        <w:rPr>
          <w:sz w:val="24"/>
          <w:szCs w:val="24"/>
        </w:rPr>
      </w:pPr>
      <w:r w:rsidRPr="007073B8">
        <w:rPr>
          <w:sz w:val="24"/>
          <w:szCs w:val="24"/>
        </w:rPr>
        <w:t xml:space="preserve">Date of next </w:t>
      </w:r>
      <w:proofErr w:type="gramStart"/>
      <w:r w:rsidRPr="007073B8">
        <w:rPr>
          <w:sz w:val="24"/>
          <w:szCs w:val="24"/>
        </w:rPr>
        <w:t>meeting</w:t>
      </w:r>
      <w:r w:rsidR="003B637C" w:rsidRPr="007073B8">
        <w:rPr>
          <w:sz w:val="24"/>
          <w:szCs w:val="24"/>
        </w:rPr>
        <w:t xml:space="preserve"> :</w:t>
      </w:r>
      <w:proofErr w:type="gramEnd"/>
      <w:r w:rsidR="003B637C" w:rsidRPr="007073B8">
        <w:rPr>
          <w:sz w:val="24"/>
          <w:szCs w:val="24"/>
        </w:rPr>
        <w:t xml:space="preserve">  </w:t>
      </w:r>
      <w:r w:rsidR="00156D15">
        <w:rPr>
          <w:sz w:val="24"/>
          <w:szCs w:val="24"/>
        </w:rPr>
        <w:t>Monday 2</w:t>
      </w:r>
      <w:r w:rsidR="00C90F02">
        <w:rPr>
          <w:sz w:val="24"/>
          <w:szCs w:val="24"/>
        </w:rPr>
        <w:t>1</w:t>
      </w:r>
      <w:r w:rsidR="00C90F02" w:rsidRPr="00C90F02">
        <w:rPr>
          <w:sz w:val="24"/>
          <w:szCs w:val="24"/>
          <w:vertAlign w:val="superscript"/>
        </w:rPr>
        <w:t>st</w:t>
      </w:r>
      <w:r w:rsidR="00C90F02">
        <w:rPr>
          <w:sz w:val="24"/>
          <w:szCs w:val="24"/>
        </w:rPr>
        <w:t xml:space="preserve"> September</w:t>
      </w:r>
      <w:r w:rsidR="00156D15">
        <w:rPr>
          <w:sz w:val="24"/>
          <w:szCs w:val="24"/>
        </w:rPr>
        <w:t xml:space="preserve">    (</w:t>
      </w:r>
      <w:r w:rsidR="00C90F02">
        <w:rPr>
          <w:sz w:val="24"/>
          <w:szCs w:val="24"/>
        </w:rPr>
        <w:t xml:space="preserve">with </w:t>
      </w:r>
      <w:r w:rsidR="00156D15">
        <w:rPr>
          <w:sz w:val="24"/>
          <w:szCs w:val="24"/>
        </w:rPr>
        <w:t xml:space="preserve">interim meeting </w:t>
      </w:r>
      <w:r w:rsidR="00C90F02">
        <w:rPr>
          <w:sz w:val="24"/>
          <w:szCs w:val="24"/>
        </w:rPr>
        <w:t>possibly on August 17</w:t>
      </w:r>
      <w:r w:rsidR="00C90F02" w:rsidRPr="00C90F02">
        <w:rPr>
          <w:sz w:val="24"/>
          <w:szCs w:val="24"/>
          <w:vertAlign w:val="superscript"/>
        </w:rPr>
        <w:t>th</w:t>
      </w:r>
      <w:r w:rsidR="00C90F02">
        <w:rPr>
          <w:sz w:val="24"/>
          <w:szCs w:val="24"/>
        </w:rPr>
        <w:t xml:space="preserve">  with venue </w:t>
      </w:r>
      <w:r w:rsidR="00156D15">
        <w:rPr>
          <w:sz w:val="24"/>
          <w:szCs w:val="24"/>
        </w:rPr>
        <w:t>to be confirmed)</w:t>
      </w:r>
    </w:p>
    <w:p w14:paraId="632AE05D" w14:textId="7E284954" w:rsidR="00F26C89" w:rsidRPr="007073B8" w:rsidRDefault="005455AD" w:rsidP="00174D88">
      <w:pPr>
        <w:tabs>
          <w:tab w:val="left" w:pos="567"/>
          <w:tab w:val="left" w:pos="2268"/>
          <w:tab w:val="left" w:pos="3402"/>
          <w:tab w:val="left" w:pos="5670"/>
          <w:tab w:val="left" w:pos="6804"/>
        </w:tabs>
        <w:ind w:left="851" w:hanging="851"/>
        <w:rPr>
          <w:sz w:val="24"/>
          <w:szCs w:val="24"/>
        </w:rPr>
      </w:pPr>
      <w:r w:rsidRPr="007073B8">
        <w:rPr>
          <w:sz w:val="24"/>
          <w:szCs w:val="24"/>
        </w:rPr>
        <w:t xml:space="preserve">With no other business the meeting closed at </w:t>
      </w:r>
      <w:r w:rsidR="00C90F02">
        <w:rPr>
          <w:sz w:val="24"/>
          <w:szCs w:val="24"/>
        </w:rPr>
        <w:t>7.36</w:t>
      </w:r>
      <w:r w:rsidRPr="007073B8">
        <w:rPr>
          <w:sz w:val="24"/>
          <w:szCs w:val="24"/>
        </w:rPr>
        <w:t>pm</w:t>
      </w:r>
      <w:bookmarkEnd w:id="0"/>
    </w:p>
    <w:sectPr w:rsidR="00F26C89" w:rsidRPr="007073B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D4A03" w14:textId="77777777" w:rsidR="00DB2C87" w:rsidRDefault="00DB2C87" w:rsidP="00143194">
      <w:r>
        <w:separator/>
      </w:r>
    </w:p>
  </w:endnote>
  <w:endnote w:type="continuationSeparator" w:id="0">
    <w:p w14:paraId="15AA80C4" w14:textId="77777777" w:rsidR="00DB2C87" w:rsidRDefault="00DB2C87" w:rsidP="0014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C7AC" w14:textId="74486663" w:rsidR="00DB2C87" w:rsidRDefault="00DB2C87">
    <w:pPr>
      <w:pStyle w:val="Footer"/>
    </w:pPr>
    <w:r>
      <w:ptab w:relativeTo="margin" w:alignment="center" w:leader="none"/>
    </w:r>
    <w:r>
      <w:ptab w:relativeTo="margin" w:alignment="right" w:leader="none"/>
    </w:r>
    <w:r>
      <w:fldChar w:fldCharType="begin"/>
    </w:r>
    <w:r>
      <w:instrText xml:space="preserve"> DATE \@ "d-MMM-yy" </w:instrText>
    </w:r>
    <w:r>
      <w:fldChar w:fldCharType="separate"/>
    </w:r>
    <w:r w:rsidR="00086943">
      <w:rPr>
        <w:noProof/>
      </w:rPr>
      <w:t>21-Jul-20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2CBC" w14:textId="77777777" w:rsidR="00DB2C87" w:rsidRDefault="00DB2C87" w:rsidP="00143194">
      <w:r>
        <w:separator/>
      </w:r>
    </w:p>
  </w:footnote>
  <w:footnote w:type="continuationSeparator" w:id="0">
    <w:p w14:paraId="0FB25753" w14:textId="77777777" w:rsidR="00DB2C87" w:rsidRDefault="00DB2C87" w:rsidP="0014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C3E3" w14:textId="4B42FF7D" w:rsidR="00DB2C87" w:rsidRDefault="00DB2C87" w:rsidP="007555E0">
    <w:pPr>
      <w:pStyle w:val="Header"/>
      <w:jc w:val="right"/>
    </w:pPr>
    <w:r>
      <w:t xml:space="preserve">Page No. </w:t>
    </w:r>
    <w:sdt>
      <w:sdtPr>
        <w:id w:val="19325451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ED1298"/>
    <w:multiLevelType w:val="hybridMultilevel"/>
    <w:tmpl w:val="5A329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FD2651B"/>
    <w:multiLevelType w:val="hybridMultilevel"/>
    <w:tmpl w:val="C8FE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BB30E0F"/>
    <w:multiLevelType w:val="hybridMultilevel"/>
    <w:tmpl w:val="075E07F6"/>
    <w:lvl w:ilvl="0" w:tplc="6D1A069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5"/>
  </w:num>
  <w:num w:numId="24">
    <w:abstractNumId w:val="20"/>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EC"/>
    <w:rsid w:val="00010C70"/>
    <w:rsid w:val="00012301"/>
    <w:rsid w:val="00015B4E"/>
    <w:rsid w:val="000176DB"/>
    <w:rsid w:val="000809BC"/>
    <w:rsid w:val="00086943"/>
    <w:rsid w:val="000D0405"/>
    <w:rsid w:val="000D04DB"/>
    <w:rsid w:val="000E08F7"/>
    <w:rsid w:val="000F4860"/>
    <w:rsid w:val="00137BC5"/>
    <w:rsid w:val="00143194"/>
    <w:rsid w:val="0015209A"/>
    <w:rsid w:val="00156D15"/>
    <w:rsid w:val="00161C67"/>
    <w:rsid w:val="00162CAB"/>
    <w:rsid w:val="00174D88"/>
    <w:rsid w:val="00176BCD"/>
    <w:rsid w:val="001C7EA5"/>
    <w:rsid w:val="001E4D26"/>
    <w:rsid w:val="001F5B00"/>
    <w:rsid w:val="00205F99"/>
    <w:rsid w:val="002367D0"/>
    <w:rsid w:val="00262810"/>
    <w:rsid w:val="00292042"/>
    <w:rsid w:val="002A0EA6"/>
    <w:rsid w:val="002C478D"/>
    <w:rsid w:val="002E3B0A"/>
    <w:rsid w:val="002F34FB"/>
    <w:rsid w:val="00367E82"/>
    <w:rsid w:val="003773B3"/>
    <w:rsid w:val="003B637C"/>
    <w:rsid w:val="003C291E"/>
    <w:rsid w:val="004127C1"/>
    <w:rsid w:val="004543D4"/>
    <w:rsid w:val="004C0497"/>
    <w:rsid w:val="004F326A"/>
    <w:rsid w:val="004F4A7D"/>
    <w:rsid w:val="00504F4A"/>
    <w:rsid w:val="00525992"/>
    <w:rsid w:val="0052648F"/>
    <w:rsid w:val="005322CA"/>
    <w:rsid w:val="005455AD"/>
    <w:rsid w:val="00571E0D"/>
    <w:rsid w:val="00574AD1"/>
    <w:rsid w:val="0058068B"/>
    <w:rsid w:val="00594A14"/>
    <w:rsid w:val="005B0113"/>
    <w:rsid w:val="005D075E"/>
    <w:rsid w:val="005F322F"/>
    <w:rsid w:val="005F4BBB"/>
    <w:rsid w:val="0061263A"/>
    <w:rsid w:val="00615811"/>
    <w:rsid w:val="00624D49"/>
    <w:rsid w:val="00632F51"/>
    <w:rsid w:val="00635E57"/>
    <w:rsid w:val="00645252"/>
    <w:rsid w:val="00660176"/>
    <w:rsid w:val="00670715"/>
    <w:rsid w:val="00680EE0"/>
    <w:rsid w:val="006B3254"/>
    <w:rsid w:val="006D1CE5"/>
    <w:rsid w:val="006D3D74"/>
    <w:rsid w:val="006F1ADC"/>
    <w:rsid w:val="0070201A"/>
    <w:rsid w:val="007073B8"/>
    <w:rsid w:val="007141C0"/>
    <w:rsid w:val="007372CC"/>
    <w:rsid w:val="007555E0"/>
    <w:rsid w:val="007E1951"/>
    <w:rsid w:val="00804608"/>
    <w:rsid w:val="00844CCA"/>
    <w:rsid w:val="00847168"/>
    <w:rsid w:val="00862CF2"/>
    <w:rsid w:val="00877B55"/>
    <w:rsid w:val="008B3C6C"/>
    <w:rsid w:val="008C2F18"/>
    <w:rsid w:val="008D3CE2"/>
    <w:rsid w:val="008D6C3F"/>
    <w:rsid w:val="00916F0E"/>
    <w:rsid w:val="009215D5"/>
    <w:rsid w:val="009327F0"/>
    <w:rsid w:val="00953115"/>
    <w:rsid w:val="009A6097"/>
    <w:rsid w:val="009E30ED"/>
    <w:rsid w:val="009E4723"/>
    <w:rsid w:val="009E54D9"/>
    <w:rsid w:val="009F2FB7"/>
    <w:rsid w:val="00A064EB"/>
    <w:rsid w:val="00A07A16"/>
    <w:rsid w:val="00A51849"/>
    <w:rsid w:val="00A67967"/>
    <w:rsid w:val="00A8678A"/>
    <w:rsid w:val="00A9204E"/>
    <w:rsid w:val="00AA1EBA"/>
    <w:rsid w:val="00AA31B4"/>
    <w:rsid w:val="00AA601C"/>
    <w:rsid w:val="00AC03DC"/>
    <w:rsid w:val="00AC53D5"/>
    <w:rsid w:val="00B00E93"/>
    <w:rsid w:val="00B364A1"/>
    <w:rsid w:val="00B372C4"/>
    <w:rsid w:val="00B40062"/>
    <w:rsid w:val="00B535A4"/>
    <w:rsid w:val="00B544CD"/>
    <w:rsid w:val="00B826A3"/>
    <w:rsid w:val="00BA58E0"/>
    <w:rsid w:val="00C302FF"/>
    <w:rsid w:val="00C90F02"/>
    <w:rsid w:val="00CA0152"/>
    <w:rsid w:val="00CF6691"/>
    <w:rsid w:val="00D069CF"/>
    <w:rsid w:val="00D12D94"/>
    <w:rsid w:val="00DB2C87"/>
    <w:rsid w:val="00DB5102"/>
    <w:rsid w:val="00E164E1"/>
    <w:rsid w:val="00E30A04"/>
    <w:rsid w:val="00E35922"/>
    <w:rsid w:val="00E372F0"/>
    <w:rsid w:val="00F0102C"/>
    <w:rsid w:val="00F12234"/>
    <w:rsid w:val="00F14036"/>
    <w:rsid w:val="00F17C6C"/>
    <w:rsid w:val="00F26C89"/>
    <w:rsid w:val="00FA5B2B"/>
    <w:rsid w:val="00FD0C71"/>
    <w:rsid w:val="00FD4A69"/>
    <w:rsid w:val="00FE44BB"/>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EB59F1"/>
  <w15:chartTrackingRefBased/>
  <w15:docId w15:val="{A4DB8005-F281-4F83-9BC8-F1171E7F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367E82"/>
    <w:pPr>
      <w:ind w:left="720"/>
      <w:contextualSpacing/>
    </w:pPr>
  </w:style>
  <w:style w:type="character" w:styleId="UnresolvedMention">
    <w:name w:val="Unresolved Mention"/>
    <w:basedOn w:val="DefaultParagraphFont"/>
    <w:uiPriority w:val="99"/>
    <w:semiHidden/>
    <w:unhideWhenUsed/>
    <w:rsid w:val="002F34FB"/>
    <w:rPr>
      <w:color w:val="605E5C"/>
      <w:shd w:val="clear" w:color="auto" w:fill="E1DFDD"/>
    </w:rPr>
  </w:style>
  <w:style w:type="paragraph" w:styleId="NormalWeb">
    <w:name w:val="Normal (Web)"/>
    <w:basedOn w:val="Normal"/>
    <w:uiPriority w:val="99"/>
    <w:semiHidden/>
    <w:unhideWhenUsed/>
    <w:rsid w:val="00B364A1"/>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953115"/>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0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Ell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303</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Elliott</dc:creator>
  <cp:keywords/>
  <dc:description/>
  <cp:lastModifiedBy>Sarah Elliott</cp:lastModifiedBy>
  <cp:revision>9</cp:revision>
  <cp:lastPrinted>2020-06-15T17:02:00Z</cp:lastPrinted>
  <dcterms:created xsi:type="dcterms:W3CDTF">2020-07-20T17:54:00Z</dcterms:created>
  <dcterms:modified xsi:type="dcterms:W3CDTF">2020-07-21T13:02:00Z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